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0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751"/>
        <w:gridCol w:w="3094"/>
        <w:gridCol w:w="3696"/>
      </w:tblGrid>
      <w:tr w:rsidR="00491A66" w:rsidRPr="007324BD" w14:paraId="43A2F7D8" w14:textId="77777777" w:rsidTr="001C10C0">
        <w:trPr>
          <w:cantSplit/>
          <w:trHeight w:val="523"/>
          <w:tblHeader/>
          <w:jc w:val="center"/>
        </w:trPr>
        <w:tc>
          <w:tcPr>
            <w:tcW w:w="954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37F4C128" w14:textId="02FC47F4" w:rsidR="00491A66" w:rsidRPr="009A2D84" w:rsidRDefault="00B25696" w:rsidP="00326F1B">
            <w:pPr>
              <w:pStyle w:val="Heading1"/>
              <w:rPr>
                <w:rFonts w:ascii="Forte" w:hAnsi="Forte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BDC747" wp14:editId="222609EC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210185</wp:posOffset>
                      </wp:positionV>
                      <wp:extent cx="4015740" cy="836930"/>
                      <wp:effectExtent l="0" t="0" r="22860" b="2095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574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A5330" w14:textId="77777777" w:rsidR="009A2D84" w:rsidRPr="009A2D84" w:rsidRDefault="009A2D84" w:rsidP="00B25696">
                                  <w:pPr>
                                    <w:shd w:val="clear" w:color="auto" w:fill="D9D9D9" w:themeFill="background1" w:themeFillShade="D9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A2D84">
                                    <w:rPr>
                                      <w:sz w:val="48"/>
                                      <w:szCs w:val="48"/>
                                    </w:rPr>
                                    <w:t>SIR 169 Gateway Chapter</w:t>
                                  </w:r>
                                </w:p>
                                <w:p w14:paraId="0A464503" w14:textId="42C51B47" w:rsidR="009A2D84" w:rsidRPr="009A2D84" w:rsidRDefault="009A2D84" w:rsidP="00B25696">
                                  <w:pPr>
                                    <w:shd w:val="clear" w:color="auto" w:fill="D9D9D9" w:themeFill="background1" w:themeFillShade="D9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A2D84">
                                    <w:rPr>
                                      <w:sz w:val="48"/>
                                      <w:szCs w:val="48"/>
                                    </w:rPr>
                                    <w:t>Membership Application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DC7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4.1pt;margin-top:16.55pt;width:316.2pt;height: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">
                      <v:textbox style="mso-fit-shape-to-text:t">
                        <w:txbxContent>
                          <w:p w14:paraId="7DAA5330" w14:textId="77777777" w:rsidR="009A2D84" w:rsidRPr="009A2D84" w:rsidRDefault="009A2D84" w:rsidP="00B25696">
                            <w:pPr>
                              <w:shd w:val="clear" w:color="auto" w:fill="D9D9D9" w:themeFill="background1" w:themeFillShade="D9"/>
                              <w:rPr>
                                <w:sz w:val="48"/>
                                <w:szCs w:val="48"/>
                              </w:rPr>
                            </w:pPr>
                            <w:r w:rsidRPr="009A2D84">
                              <w:rPr>
                                <w:sz w:val="48"/>
                                <w:szCs w:val="48"/>
                              </w:rPr>
                              <w:t>SIR 169 Gateway Chapter</w:t>
                            </w:r>
                          </w:p>
                          <w:p w14:paraId="0A464503" w14:textId="42C51B47" w:rsidR="009A2D84" w:rsidRPr="009A2D84" w:rsidRDefault="009A2D84" w:rsidP="00B25696">
                            <w:pPr>
                              <w:shd w:val="clear" w:color="auto" w:fill="D9D9D9" w:themeFill="background1" w:themeFillShade="D9"/>
                              <w:rPr>
                                <w:sz w:val="48"/>
                                <w:szCs w:val="48"/>
                              </w:rPr>
                            </w:pPr>
                            <w:r w:rsidRPr="009A2D84">
                              <w:rPr>
                                <w:sz w:val="48"/>
                                <w:szCs w:val="48"/>
                              </w:rPr>
                              <w:t>Membership Application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E0CDA81" wp14:editId="4041377F">
                  <wp:extent cx="867125" cy="1079648"/>
                  <wp:effectExtent l="0" t="0" r="952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rs-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53" cy="1206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188" w:rsidRPr="007324BD" w14:paraId="63E2FDDB" w14:textId="77777777" w:rsidTr="00014182">
        <w:trPr>
          <w:cantSplit/>
          <w:trHeight w:val="294"/>
          <w:jc w:val="center"/>
        </w:trPr>
        <w:tc>
          <w:tcPr>
            <w:tcW w:w="9541" w:type="dxa"/>
            <w:gridSpan w:val="3"/>
            <w:shd w:val="clear" w:color="auto" w:fill="D9D9D9" w:themeFill="background1" w:themeFillShade="D9"/>
            <w:vAlign w:val="center"/>
          </w:tcPr>
          <w:p w14:paraId="5E0AEAEA" w14:textId="1051AD44" w:rsidR="00C81188" w:rsidRPr="007324BD" w:rsidRDefault="00C81188" w:rsidP="005314CE">
            <w:pPr>
              <w:pStyle w:val="Heading2"/>
            </w:pPr>
          </w:p>
        </w:tc>
      </w:tr>
      <w:tr w:rsidR="0024648C" w:rsidRPr="007324BD" w14:paraId="07339D70" w14:textId="77777777" w:rsidTr="001C10C0">
        <w:trPr>
          <w:cantSplit/>
          <w:trHeight w:val="268"/>
          <w:jc w:val="center"/>
        </w:trPr>
        <w:tc>
          <w:tcPr>
            <w:tcW w:w="9541" w:type="dxa"/>
            <w:gridSpan w:val="3"/>
            <w:shd w:val="clear" w:color="auto" w:fill="auto"/>
            <w:vAlign w:val="center"/>
          </w:tcPr>
          <w:p w14:paraId="0A5CC42E" w14:textId="464F6154" w:rsidR="0024648C" w:rsidRDefault="00D656A8" w:rsidP="00326F1B">
            <w:r>
              <w:t>Applicant:</w:t>
            </w:r>
            <w:bookmarkStart w:id="0" w:name="_GoBack"/>
            <w:bookmarkEnd w:id="0"/>
          </w:p>
          <w:p w14:paraId="16319526" w14:textId="5BCAD664" w:rsidR="00D656A8" w:rsidRPr="007324BD" w:rsidRDefault="00D656A8" w:rsidP="00326F1B">
            <w:r>
              <w:t xml:space="preserve"> Last name: _________________________________  First Name _________________________________________ Middle Initial ____                  </w:t>
            </w:r>
          </w:p>
        </w:tc>
      </w:tr>
      <w:tr w:rsidR="00C92FF3" w:rsidRPr="007324BD" w14:paraId="698FDC7F" w14:textId="77777777" w:rsidTr="001C10C0">
        <w:trPr>
          <w:cantSplit/>
          <w:trHeight w:val="268"/>
          <w:jc w:val="center"/>
        </w:trPr>
        <w:tc>
          <w:tcPr>
            <w:tcW w:w="2751" w:type="dxa"/>
            <w:shd w:val="clear" w:color="auto" w:fill="auto"/>
            <w:vAlign w:val="center"/>
          </w:tcPr>
          <w:p w14:paraId="17E9870A" w14:textId="77777777" w:rsidR="00C81188" w:rsidRDefault="00535F02" w:rsidP="00326F1B">
            <w:r>
              <w:t>Date of Birth</w:t>
            </w:r>
            <w:r w:rsidR="001D2340">
              <w:t>:</w:t>
            </w:r>
          </w:p>
          <w:p w14:paraId="622B81DD" w14:textId="3AB9B91C" w:rsidR="00245677" w:rsidRPr="007324BD" w:rsidRDefault="00245677" w:rsidP="00326F1B">
            <w:r>
              <w:t>MM___DD___YYYY_____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3A21F39F" w14:textId="3F11A429" w:rsidR="00C81188" w:rsidRPr="007324BD" w:rsidRDefault="00535F02" w:rsidP="00326F1B">
            <w:r>
              <w:t>Home Phone: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38BE9A9" w14:textId="19B40368" w:rsidR="00C81188" w:rsidRPr="007324BD" w:rsidRDefault="00535F02" w:rsidP="00326F1B">
            <w:r>
              <w:t xml:space="preserve">Cell </w:t>
            </w:r>
            <w:r w:rsidR="00C81188" w:rsidRPr="007324BD">
              <w:t>Phone</w:t>
            </w:r>
            <w:r w:rsidR="001D2340">
              <w:t>:</w:t>
            </w:r>
          </w:p>
        </w:tc>
      </w:tr>
      <w:tr w:rsidR="00C81188" w:rsidRPr="007324BD" w14:paraId="70699500" w14:textId="77777777" w:rsidTr="001C10C0">
        <w:trPr>
          <w:cantSplit/>
          <w:trHeight w:val="268"/>
          <w:jc w:val="center"/>
        </w:trPr>
        <w:tc>
          <w:tcPr>
            <w:tcW w:w="9541" w:type="dxa"/>
            <w:gridSpan w:val="3"/>
            <w:shd w:val="clear" w:color="auto" w:fill="auto"/>
            <w:vAlign w:val="center"/>
          </w:tcPr>
          <w:p w14:paraId="4F0AE7C0" w14:textId="77777777"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14:paraId="2B3C8F28" w14:textId="77777777" w:rsidTr="001C10C0">
        <w:trPr>
          <w:cantSplit/>
          <w:trHeight w:val="268"/>
          <w:jc w:val="center"/>
        </w:trPr>
        <w:tc>
          <w:tcPr>
            <w:tcW w:w="2751" w:type="dxa"/>
            <w:shd w:val="clear" w:color="auto" w:fill="auto"/>
            <w:vAlign w:val="center"/>
          </w:tcPr>
          <w:p w14:paraId="1D86228E" w14:textId="2ADB5C89" w:rsidR="009622B2" w:rsidRPr="007324BD" w:rsidRDefault="00535F02" w:rsidP="00326F1B">
            <w:r>
              <w:t>Street/No.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3DE8574F" w14:textId="7D96BD36" w:rsidR="009622B2" w:rsidRPr="007324BD" w:rsidRDefault="00535F02" w:rsidP="00326F1B">
            <w:r>
              <w:t>City</w:t>
            </w:r>
            <w:r w:rsidR="001D2340">
              <w:t>: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56A549C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 w14:paraId="5A5EDB71" w14:textId="77777777" w:rsidTr="001C10C0">
        <w:trPr>
          <w:cantSplit/>
          <w:trHeight w:val="268"/>
          <w:jc w:val="center"/>
        </w:trPr>
        <w:tc>
          <w:tcPr>
            <w:tcW w:w="275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C968CD" w14:textId="5859142D" w:rsidR="00245677" w:rsidRDefault="00535F02" w:rsidP="00326F1B">
            <w:r>
              <w:t xml:space="preserve">New Member </w:t>
            </w:r>
            <w:r w:rsidR="00245677">
              <w:t>____</w:t>
            </w:r>
          </w:p>
          <w:p w14:paraId="4D4CCAFF" w14:textId="6AF71EF4" w:rsidR="00887861" w:rsidRPr="007324BD" w:rsidRDefault="00245677" w:rsidP="00326F1B">
            <w:r>
              <w:t xml:space="preserve">(or) </w:t>
            </w:r>
            <w:r w:rsidR="00535F02">
              <w:t>Transfer from Chapter______</w:t>
            </w:r>
          </w:p>
        </w:tc>
        <w:tc>
          <w:tcPr>
            <w:tcW w:w="309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146DD5" w14:textId="60231A9D" w:rsidR="00887861" w:rsidRPr="007324BD" w:rsidRDefault="00535F02" w:rsidP="00326F1B">
            <w:r>
              <w:t>Email:</w:t>
            </w:r>
          </w:p>
        </w:tc>
        <w:tc>
          <w:tcPr>
            <w:tcW w:w="369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0C82C4" w14:textId="77777777" w:rsidR="00887861" w:rsidRDefault="00890A6F" w:rsidP="00326F1B">
            <w:r>
              <w:t>Previous Job:</w:t>
            </w:r>
          </w:p>
          <w:p w14:paraId="28C64C03" w14:textId="00E1CCA6" w:rsidR="00890A6F" w:rsidRPr="007324BD" w:rsidRDefault="00890A6F" w:rsidP="00326F1B">
            <w:r>
              <w:t>Employer:</w:t>
            </w:r>
          </w:p>
        </w:tc>
      </w:tr>
      <w:tr w:rsidR="0056338C" w:rsidRPr="007324BD" w14:paraId="5330CC95" w14:textId="77777777" w:rsidTr="001C10C0">
        <w:trPr>
          <w:cantSplit/>
          <w:trHeight w:val="268"/>
          <w:jc w:val="center"/>
        </w:trPr>
        <w:tc>
          <w:tcPr>
            <w:tcW w:w="9541" w:type="dxa"/>
            <w:gridSpan w:val="3"/>
            <w:shd w:val="clear" w:color="auto" w:fill="auto"/>
            <w:vAlign w:val="center"/>
          </w:tcPr>
          <w:p w14:paraId="128353C1" w14:textId="3D8B6E94" w:rsidR="0056338C" w:rsidRPr="007324BD" w:rsidRDefault="00890A6F" w:rsidP="00326F1B">
            <w:r>
              <w:t xml:space="preserve">Married?  Yes__ No__ </w:t>
            </w:r>
          </w:p>
        </w:tc>
      </w:tr>
      <w:tr w:rsidR="009C7D71" w:rsidRPr="007324BD" w14:paraId="5B9524C5" w14:textId="77777777" w:rsidTr="001C10C0">
        <w:trPr>
          <w:cantSplit/>
          <w:trHeight w:val="268"/>
          <w:jc w:val="center"/>
        </w:trPr>
        <w:tc>
          <w:tcPr>
            <w:tcW w:w="5845" w:type="dxa"/>
            <w:gridSpan w:val="2"/>
            <w:shd w:val="clear" w:color="auto" w:fill="auto"/>
            <w:vAlign w:val="center"/>
          </w:tcPr>
          <w:p w14:paraId="1225562F" w14:textId="7848F241" w:rsidR="00CB5E53" w:rsidRPr="007324BD" w:rsidRDefault="00890A6F" w:rsidP="00326F1B">
            <w:r>
              <w:t>Wife’s Name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66988BC4" w14:textId="77777777" w:rsidR="00CB5E53" w:rsidRDefault="00890A6F" w:rsidP="00326F1B">
            <w:r>
              <w:t>Anniversary Date:</w:t>
            </w:r>
          </w:p>
          <w:p w14:paraId="3D680BB0" w14:textId="31456637" w:rsidR="00245677" w:rsidRPr="007324BD" w:rsidRDefault="00245677" w:rsidP="00326F1B">
            <w:r>
              <w:t>MM___DD___YYYY_____</w:t>
            </w:r>
          </w:p>
        </w:tc>
      </w:tr>
      <w:tr w:rsidR="009C7D71" w:rsidRPr="007324BD" w14:paraId="299F1AA4" w14:textId="77777777" w:rsidTr="001C10C0">
        <w:trPr>
          <w:cantSplit/>
          <w:trHeight w:val="268"/>
          <w:jc w:val="center"/>
        </w:trPr>
        <w:tc>
          <w:tcPr>
            <w:tcW w:w="2751" w:type="dxa"/>
            <w:shd w:val="clear" w:color="auto" w:fill="auto"/>
            <w:vAlign w:val="center"/>
          </w:tcPr>
          <w:p w14:paraId="03B07E80" w14:textId="49107761" w:rsidR="00532E88" w:rsidRPr="007324BD" w:rsidRDefault="00A56FF8" w:rsidP="00326F1B">
            <w:r>
              <w:t xml:space="preserve">Use email ?  yes___ </w:t>
            </w:r>
            <w:r w:rsidR="007F1CD2">
              <w:t xml:space="preserve"> </w:t>
            </w:r>
            <w:r>
              <w:t xml:space="preserve"> No__</w:t>
            </w:r>
            <w:r w:rsidR="007F1CD2">
              <w:t>_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24F19B51" w14:textId="1BD56346" w:rsidR="00532E88" w:rsidRPr="007324BD" w:rsidRDefault="00890A6F" w:rsidP="00326F1B">
            <w:r>
              <w:t xml:space="preserve"> Use </w:t>
            </w:r>
            <w:r w:rsidR="00A56FF8">
              <w:t>text</w:t>
            </w:r>
            <w:r>
              <w:t>l</w:t>
            </w:r>
            <w:r w:rsidR="00A56FF8">
              <w:t xml:space="preserve">?       Yes___ </w:t>
            </w:r>
            <w:r w:rsidR="00245677">
              <w:t xml:space="preserve"> </w:t>
            </w:r>
            <w:r w:rsidR="00A56FF8">
              <w:t xml:space="preserve"> No___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63E02959" w14:textId="26FC623B" w:rsidR="00532E88" w:rsidRPr="007324BD" w:rsidRDefault="00A56FF8" w:rsidP="00326F1B">
            <w:r>
              <w:t>Email Address:</w:t>
            </w:r>
            <w:r w:rsidR="00890A6F">
              <w:t xml:space="preserve"> </w:t>
            </w:r>
          </w:p>
        </w:tc>
      </w:tr>
      <w:tr w:rsidR="00A56FF8" w:rsidRPr="007324BD" w14:paraId="0DFE134B" w14:textId="77777777" w:rsidTr="001C10C0">
        <w:trPr>
          <w:cantSplit/>
          <w:trHeight w:val="299"/>
          <w:jc w:val="center"/>
        </w:trPr>
        <w:tc>
          <w:tcPr>
            <w:tcW w:w="9541" w:type="dxa"/>
            <w:gridSpan w:val="3"/>
            <w:shd w:val="clear" w:color="auto" w:fill="D9D9D9" w:themeFill="background1" w:themeFillShade="D9"/>
            <w:vAlign w:val="center"/>
          </w:tcPr>
          <w:p w14:paraId="19DEA8CA" w14:textId="05263F22" w:rsidR="00A56FF8" w:rsidRPr="00BC0F25" w:rsidRDefault="00A56FF8" w:rsidP="00A56FF8">
            <w:pPr>
              <w:pStyle w:val="Heading2"/>
            </w:pPr>
            <w:bookmarkStart w:id="1" w:name="_Hlk512340760"/>
          </w:p>
        </w:tc>
      </w:tr>
      <w:bookmarkEnd w:id="1"/>
      <w:tr w:rsidR="00A56FF8" w:rsidRPr="007324BD" w14:paraId="40B366B6" w14:textId="77777777" w:rsidTr="001C10C0">
        <w:trPr>
          <w:cantSplit/>
          <w:trHeight w:val="268"/>
          <w:jc w:val="center"/>
        </w:trPr>
        <w:tc>
          <w:tcPr>
            <w:tcW w:w="9541" w:type="dxa"/>
            <w:gridSpan w:val="3"/>
            <w:shd w:val="clear" w:color="auto" w:fill="auto"/>
            <w:vAlign w:val="center"/>
          </w:tcPr>
          <w:p w14:paraId="6736E9C7" w14:textId="578F86A0" w:rsidR="00A56FF8" w:rsidRPr="007324BD" w:rsidRDefault="007F1CD2" w:rsidP="00A56FF8">
            <w:r>
              <w:t>Who is your Sponsor?</w:t>
            </w:r>
          </w:p>
        </w:tc>
      </w:tr>
      <w:tr w:rsidR="00A56FF8" w:rsidRPr="007324BD" w14:paraId="0326D45E" w14:textId="77777777" w:rsidTr="001C10C0">
        <w:trPr>
          <w:cantSplit/>
          <w:trHeight w:val="268"/>
          <w:jc w:val="center"/>
        </w:trPr>
        <w:tc>
          <w:tcPr>
            <w:tcW w:w="95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79CCA" w14:textId="17BBC106" w:rsidR="00A56FF8" w:rsidRPr="007324BD" w:rsidRDefault="007F1CD2" w:rsidP="00A56FF8">
            <w:r>
              <w:t>How did you learn about SIR?        Newspaper ___ Radio/TV___</w:t>
            </w:r>
            <w:r w:rsidR="00497977">
              <w:t xml:space="preserve"> </w:t>
            </w:r>
            <w:r>
              <w:t>Friends___</w:t>
            </w:r>
            <w:r w:rsidR="00497977">
              <w:t xml:space="preserve"> </w:t>
            </w:r>
            <w:r>
              <w:t>Newsletter___</w:t>
            </w:r>
            <w:r w:rsidR="00497977">
              <w:t xml:space="preserve"> </w:t>
            </w:r>
            <w:r>
              <w:t>Website___</w:t>
            </w:r>
          </w:p>
        </w:tc>
      </w:tr>
      <w:tr w:rsidR="00497977" w:rsidRPr="007324BD" w14:paraId="0017FB5A" w14:textId="77777777" w:rsidTr="001C10C0">
        <w:trPr>
          <w:cantSplit/>
          <w:trHeight w:val="299"/>
          <w:jc w:val="center"/>
        </w:trPr>
        <w:tc>
          <w:tcPr>
            <w:tcW w:w="9541" w:type="dxa"/>
            <w:gridSpan w:val="3"/>
            <w:shd w:val="clear" w:color="auto" w:fill="D9D9D9" w:themeFill="background1" w:themeFillShade="D9"/>
            <w:vAlign w:val="center"/>
          </w:tcPr>
          <w:p w14:paraId="4298EF0F" w14:textId="77777777" w:rsidR="00497977" w:rsidRPr="007324BD" w:rsidRDefault="00497977" w:rsidP="00497977">
            <w:pPr>
              <w:pStyle w:val="Heading2"/>
            </w:pPr>
          </w:p>
        </w:tc>
      </w:tr>
      <w:tr w:rsidR="006B37E4" w:rsidRPr="007324BD" w14:paraId="1247A774" w14:textId="77777777" w:rsidTr="001C10C0">
        <w:trPr>
          <w:cantSplit/>
          <w:trHeight w:val="268"/>
          <w:jc w:val="center"/>
        </w:trPr>
        <w:tc>
          <w:tcPr>
            <w:tcW w:w="58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B9EB2" w14:textId="77777777" w:rsidR="006B37E4" w:rsidRPr="007324BD" w:rsidRDefault="006B37E4" w:rsidP="00362424">
            <w:r>
              <w:t>Now that you are retired (or on the doorstep of retirement), what are your favorite activities? (Check all that apply)</w:t>
            </w:r>
          </w:p>
        </w:tc>
        <w:tc>
          <w:tcPr>
            <w:tcW w:w="3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3E9A9" w14:textId="77777777" w:rsidR="006B37E4" w:rsidRPr="007324BD" w:rsidRDefault="006B37E4" w:rsidP="00362424">
            <w:r>
              <w:t xml:space="preserve">  Willing to be an activity organizer ___</w:t>
            </w:r>
          </w:p>
        </w:tc>
      </w:tr>
      <w:tr w:rsidR="006B37E4" w:rsidRPr="007324BD" w14:paraId="2F4CB5FD" w14:textId="77777777" w:rsidTr="001C10C0">
        <w:trPr>
          <w:cantSplit/>
          <w:trHeight w:val="268"/>
          <w:jc w:val="center"/>
        </w:trPr>
        <w:tc>
          <w:tcPr>
            <w:tcW w:w="2751" w:type="dxa"/>
            <w:shd w:val="clear" w:color="auto" w:fill="auto"/>
            <w:vAlign w:val="center"/>
          </w:tcPr>
          <w:p w14:paraId="61EFC350" w14:textId="77777777" w:rsidR="006B37E4" w:rsidRPr="007324BD" w:rsidRDefault="006B37E4" w:rsidP="00362424">
            <w:r>
              <w:t>Golf ___   Bowling ___ Tennis ___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624BA6A" w14:textId="77777777" w:rsidR="006B37E4" w:rsidRPr="007324BD" w:rsidRDefault="006B37E4" w:rsidP="00362424">
            <w:r>
              <w:t>Fishing ___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A1052FF" w14:textId="088F4CB3" w:rsidR="006B37E4" w:rsidRPr="007324BD" w:rsidRDefault="006B37E4" w:rsidP="00362424">
            <w:r>
              <w:t>Charity Work ___</w:t>
            </w:r>
            <w:r w:rsidR="00446331">
              <w:t xml:space="preserve">  Reading ___</w:t>
            </w:r>
          </w:p>
        </w:tc>
      </w:tr>
      <w:tr w:rsidR="006B37E4" w:rsidRPr="007324BD" w14:paraId="0A400D9A" w14:textId="77777777" w:rsidTr="001C10C0">
        <w:trPr>
          <w:cantSplit/>
          <w:trHeight w:val="268"/>
          <w:jc w:val="center"/>
        </w:trPr>
        <w:tc>
          <w:tcPr>
            <w:tcW w:w="2751" w:type="dxa"/>
            <w:shd w:val="clear" w:color="auto" w:fill="auto"/>
            <w:vAlign w:val="center"/>
          </w:tcPr>
          <w:p w14:paraId="2CEE6AFA" w14:textId="46C8251A" w:rsidR="006B37E4" w:rsidRPr="007324BD" w:rsidRDefault="00446331" w:rsidP="00362424">
            <w:r>
              <w:t>Bicycling</w:t>
            </w:r>
            <w:r w:rsidR="006B37E4">
              <w:t xml:space="preserve"> ___   </w:t>
            </w:r>
            <w:r>
              <w:t>Motorcycling ___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AB7E9" w14:textId="77777777" w:rsidR="006B37E4" w:rsidRPr="007324BD" w:rsidRDefault="006B37E4" w:rsidP="00362424">
            <w:r>
              <w:t>Hunting ___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1BE3D3C" w14:textId="77CF3730" w:rsidR="006B37E4" w:rsidRPr="007324BD" w:rsidRDefault="006B37E4" w:rsidP="00362424">
            <w:r>
              <w:t xml:space="preserve">Drawing ___  </w:t>
            </w:r>
            <w:r w:rsidR="00446331">
              <w:t xml:space="preserve"> </w:t>
            </w:r>
            <w:r>
              <w:t>Painting ___</w:t>
            </w:r>
            <w:r w:rsidR="00446331">
              <w:t xml:space="preserve"> Sculpture ____</w:t>
            </w:r>
          </w:p>
        </w:tc>
      </w:tr>
      <w:tr w:rsidR="001C10C0" w:rsidRPr="007324BD" w14:paraId="6767F39B" w14:textId="77777777" w:rsidTr="001C10C0">
        <w:trPr>
          <w:cantSplit/>
          <w:trHeight w:val="268"/>
          <w:jc w:val="center"/>
        </w:trPr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8883" w14:textId="68BD7A6A" w:rsidR="006B37E4" w:rsidRPr="007324BD" w:rsidRDefault="00446331" w:rsidP="00362424">
            <w:r>
              <w:t xml:space="preserve">Travel ___ </w:t>
            </w:r>
            <w:r w:rsidR="006B37E4">
              <w:t>Cards ___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F2F0" w14:textId="77777777" w:rsidR="006B37E4" w:rsidRPr="007324BD" w:rsidRDefault="006B37E4" w:rsidP="00362424">
            <w:r>
              <w:t>Going to Ball Games ___</w:t>
            </w: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7C9DC" w14:textId="292B1C0E" w:rsidR="006B37E4" w:rsidRPr="007324BD" w:rsidRDefault="006B37E4" w:rsidP="00362424">
            <w:r>
              <w:t>Working with Computers ___</w:t>
            </w:r>
            <w:r w:rsidR="00446331">
              <w:t xml:space="preserve"> Reading ___</w:t>
            </w:r>
          </w:p>
        </w:tc>
      </w:tr>
      <w:tr w:rsidR="006B37E4" w:rsidRPr="007324BD" w14:paraId="7568FD61" w14:textId="77777777" w:rsidTr="001C10C0">
        <w:trPr>
          <w:cantSplit/>
          <w:trHeight w:val="268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CA05D" w14:textId="1BE39375" w:rsidR="006B37E4" w:rsidRDefault="001C10C0" w:rsidP="00362424">
            <w:r>
              <w:t>Other Interests: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0BF37" w14:textId="0A1C523A" w:rsidR="006B37E4" w:rsidRDefault="001C10C0" w:rsidP="00362424">
            <w:r>
              <w:t>1)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479FF" w14:textId="269C55FD" w:rsidR="006B37E4" w:rsidRDefault="001C10C0" w:rsidP="00362424">
            <w:r>
              <w:t>2)</w:t>
            </w:r>
          </w:p>
        </w:tc>
      </w:tr>
      <w:tr w:rsidR="00BD7891" w:rsidRPr="007324BD" w14:paraId="2143F880" w14:textId="77777777" w:rsidTr="001C10C0">
        <w:trPr>
          <w:cantSplit/>
          <w:trHeight w:val="268"/>
          <w:jc w:val="center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68628" w14:textId="149886BF" w:rsidR="00BD7891" w:rsidRDefault="001C10C0" w:rsidP="00362424">
            <w:r>
              <w:t>3)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55453" w14:textId="5B0EFB56" w:rsidR="00BD7891" w:rsidRDefault="001C10C0" w:rsidP="00362424">
            <w:r>
              <w:t>4)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9294" w14:textId="1B135613" w:rsidR="00BD7891" w:rsidRDefault="001C10C0" w:rsidP="00362424">
            <w:r>
              <w:t>5)</w:t>
            </w:r>
          </w:p>
        </w:tc>
      </w:tr>
      <w:tr w:rsidR="001C10C0" w:rsidRPr="007324BD" w14:paraId="5B274C13" w14:textId="77777777" w:rsidTr="00B25696">
        <w:trPr>
          <w:cantSplit/>
          <w:trHeight w:val="268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53B382" w14:textId="77777777" w:rsidR="001C10C0" w:rsidRDefault="001C10C0" w:rsidP="00362424"/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1A351A" w14:textId="77777777" w:rsidR="001C10C0" w:rsidRDefault="001C10C0" w:rsidP="00362424"/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40D1A" w14:textId="77777777" w:rsidR="001C10C0" w:rsidRDefault="001C10C0" w:rsidP="00362424"/>
        </w:tc>
      </w:tr>
    </w:tbl>
    <w:p w14:paraId="34042E78" w14:textId="77777777" w:rsidR="001C10C0" w:rsidRDefault="001C10C0" w:rsidP="00BD7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0F0414C5" w14:textId="57640AEE" w:rsidR="00446331" w:rsidRDefault="00446331" w:rsidP="00BD7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BD7891">
        <w:rPr>
          <w:b/>
          <w:sz w:val="18"/>
          <w:szCs w:val="18"/>
        </w:rPr>
        <w:t xml:space="preserve">During the month of ________________, I was introduced at the </w:t>
      </w:r>
      <w:r w:rsidR="00AD1FFB" w:rsidRPr="00BD7891">
        <w:rPr>
          <w:b/>
          <w:sz w:val="18"/>
          <w:szCs w:val="18"/>
        </w:rPr>
        <w:t>Gateway Chapter luncheon meeting.  I understand that once I am inducted into SIR, regular attendance at the future meetings is essential for continued membership.  To remain in good standing, I will be expected to attend at least one-half of the regular luncheon meetings each year.  (Ladies Day, Picnics and Holiday Luncheons are excluded.)</w:t>
      </w:r>
      <w:r w:rsidR="00BD7891" w:rsidRPr="00BD7891">
        <w:rPr>
          <w:b/>
          <w:sz w:val="18"/>
          <w:szCs w:val="18"/>
        </w:rPr>
        <w:t xml:space="preserve">  Further, I will need to avoid missing three consecutive luncheon meetings, unless previously excused by contacting a member of our Chapter Membership Committee prior to noon on the day of the luncheon.</w:t>
      </w:r>
    </w:p>
    <w:p w14:paraId="12ABEC9D" w14:textId="525C1745" w:rsidR="00BD7891" w:rsidRDefault="00BD7891" w:rsidP="00BD7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________________________________   ________</w:t>
      </w:r>
    </w:p>
    <w:p w14:paraId="5156767E" w14:textId="31F59CEA" w:rsidR="00BD7891" w:rsidRPr="00BD7891" w:rsidRDefault="00BD7891" w:rsidP="00BD7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16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(Signed)                                 (Date)</w:t>
      </w:r>
    </w:p>
    <w:sectPr w:rsidR="00BD7891" w:rsidRPr="00BD7891" w:rsidSect="00400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BAF14" w14:textId="77777777" w:rsidR="009A2D84" w:rsidRDefault="009A2D84">
      <w:r>
        <w:separator/>
      </w:r>
    </w:p>
  </w:endnote>
  <w:endnote w:type="continuationSeparator" w:id="0">
    <w:p w14:paraId="500AE48C" w14:textId="77777777" w:rsidR="009A2D84" w:rsidRDefault="009A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61FD3" w14:textId="77777777" w:rsidR="009A2D84" w:rsidRDefault="009A2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1C9A" w14:textId="77777777" w:rsidR="000E2704" w:rsidRDefault="000E2704" w:rsidP="00EB52A5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63880" w14:textId="77777777" w:rsidR="009A2D84" w:rsidRDefault="009A2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02E18" w14:textId="77777777" w:rsidR="009A2D84" w:rsidRDefault="009A2D84">
      <w:r>
        <w:separator/>
      </w:r>
    </w:p>
  </w:footnote>
  <w:footnote w:type="continuationSeparator" w:id="0">
    <w:p w14:paraId="4906BE5E" w14:textId="77777777" w:rsidR="009A2D84" w:rsidRDefault="009A2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1AAF1" w14:textId="02858DEC" w:rsidR="009A2D84" w:rsidRDefault="00D656A8">
    <w:pPr>
      <w:pStyle w:val="Header"/>
    </w:pPr>
    <w:r>
      <w:rPr>
        <w:noProof/>
      </w:rPr>
      <w:pict w14:anchorId="58A24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464113" o:spid="_x0000_s2050" type="#_x0000_t75" style="position:absolute;margin-left:0;margin-top:0;width:468pt;height:370.5pt;z-index:-251657216;mso-position-horizontal:center;mso-position-horizontal-relative:margin;mso-position-vertical:center;mso-position-vertical-relative:margin" o:allowincell="f">
          <v:imagedata r:id="rId1" o:title="sirlogo-100p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ABFA3" w14:textId="6578C61E" w:rsidR="009A2D84" w:rsidRDefault="00D656A8">
    <w:pPr>
      <w:pStyle w:val="Header"/>
    </w:pPr>
    <w:r>
      <w:rPr>
        <w:noProof/>
      </w:rPr>
      <w:pict w14:anchorId="655551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464114" o:spid="_x0000_s2051" type="#_x0000_t75" style="position:absolute;margin-left:0;margin-top:0;width:468pt;height:370.5pt;z-index:-251656192;mso-position-horizontal:center;mso-position-horizontal-relative:margin;mso-position-vertical:center;mso-position-vertical-relative:margin" o:allowincell="f">
          <v:imagedata r:id="rId1" o:title="sirlogo-100p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D23A" w14:textId="08926344" w:rsidR="009A2D84" w:rsidRDefault="00D656A8">
    <w:pPr>
      <w:pStyle w:val="Header"/>
    </w:pPr>
    <w:r>
      <w:rPr>
        <w:noProof/>
      </w:rPr>
      <w:pict w14:anchorId="72F6D6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464112" o:spid="_x0000_s2049" type="#_x0000_t75" style="position:absolute;margin-left:0;margin-top:0;width:468pt;height:370.5pt;z-index:-251658240;mso-position-horizontal:center;mso-position-horizontal-relative:margin;mso-position-vertical:center;mso-position-vertical-relative:margin" o:allowincell="f">
          <v:imagedata r:id="rId1" o:title="sirlogo-100p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84"/>
    <w:rsid w:val="000077BD"/>
    <w:rsid w:val="00014182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C10C0"/>
    <w:rsid w:val="001D2340"/>
    <w:rsid w:val="001F7A95"/>
    <w:rsid w:val="00240AF1"/>
    <w:rsid w:val="002452C6"/>
    <w:rsid w:val="00245677"/>
    <w:rsid w:val="0024648C"/>
    <w:rsid w:val="002602F0"/>
    <w:rsid w:val="002C0936"/>
    <w:rsid w:val="00326F1B"/>
    <w:rsid w:val="00384215"/>
    <w:rsid w:val="003C4E60"/>
    <w:rsid w:val="00400969"/>
    <w:rsid w:val="004035E6"/>
    <w:rsid w:val="00415F5F"/>
    <w:rsid w:val="0042038C"/>
    <w:rsid w:val="00446331"/>
    <w:rsid w:val="00461DCB"/>
    <w:rsid w:val="00491A66"/>
    <w:rsid w:val="00497977"/>
    <w:rsid w:val="004B66C1"/>
    <w:rsid w:val="004D64E0"/>
    <w:rsid w:val="005314CE"/>
    <w:rsid w:val="00532E88"/>
    <w:rsid w:val="00535F02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6B37E4"/>
    <w:rsid w:val="00722DE8"/>
    <w:rsid w:val="007324BD"/>
    <w:rsid w:val="00733AC6"/>
    <w:rsid w:val="007344B3"/>
    <w:rsid w:val="007352E9"/>
    <w:rsid w:val="007543A4"/>
    <w:rsid w:val="00770EEA"/>
    <w:rsid w:val="007E3D81"/>
    <w:rsid w:val="007F1BDF"/>
    <w:rsid w:val="007F1CD2"/>
    <w:rsid w:val="00850FE1"/>
    <w:rsid w:val="008658E6"/>
    <w:rsid w:val="00884CA6"/>
    <w:rsid w:val="00887861"/>
    <w:rsid w:val="00890A6F"/>
    <w:rsid w:val="00900794"/>
    <w:rsid w:val="00932D09"/>
    <w:rsid w:val="009622B2"/>
    <w:rsid w:val="009A2D84"/>
    <w:rsid w:val="009C7D71"/>
    <w:rsid w:val="009F58BB"/>
    <w:rsid w:val="00A41E64"/>
    <w:rsid w:val="00A4373B"/>
    <w:rsid w:val="00A56FF8"/>
    <w:rsid w:val="00A83D5E"/>
    <w:rsid w:val="00AD1FFB"/>
    <w:rsid w:val="00AE1F72"/>
    <w:rsid w:val="00B04903"/>
    <w:rsid w:val="00B12708"/>
    <w:rsid w:val="00B25696"/>
    <w:rsid w:val="00B41C69"/>
    <w:rsid w:val="00B96D9F"/>
    <w:rsid w:val="00BB32D8"/>
    <w:rsid w:val="00BC0F25"/>
    <w:rsid w:val="00BD7891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56A8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29C8E1D"/>
  <w15:docId w15:val="{970981CB-1487-4CCB-AB8D-950D6695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9A2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2D84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A2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2D84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2</TotalTime>
  <Pages>1</Pages>
  <Words>243</Words>
  <Characters>1716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Jim</dc:creator>
  <cp:keywords/>
  <cp:lastModifiedBy>Jim</cp:lastModifiedBy>
  <cp:revision>2</cp:revision>
  <cp:lastPrinted>2004-01-19T19:27:00Z</cp:lastPrinted>
  <dcterms:created xsi:type="dcterms:W3CDTF">2018-04-24T22:00:00Z</dcterms:created>
  <dcterms:modified xsi:type="dcterms:W3CDTF">2018-04-24T22:00:00Z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